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9BA3" w14:textId="77777777" w:rsidR="00E10F5E" w:rsidRDefault="00844A41">
      <w:pPr>
        <w:spacing w:before="77"/>
        <w:ind w:left="1238" w:right="521" w:hanging="5"/>
        <w:jc w:val="center"/>
        <w:rPr>
          <w:rFonts w:ascii="Arial" w:eastAsia="Arial" w:hAnsi="Arial" w:cs="Arial"/>
        </w:rPr>
      </w:pPr>
      <w:r>
        <w:pict w14:anchorId="30033FE4">
          <v:group id="_x0000_s1042" style="position:absolute;left:0;text-align:left;margin-left:105.95pt;margin-top:67.35pt;width:427.2pt;height:0;z-index:-251657728;mso-position-horizontal-relative:page" coordorigin="2119,1347" coordsize="8544,0">
            <v:shape id="_x0000_s1043" style="position:absolute;left:2119;top:1347;width:8544;height:0" coordorigin="2119,1347" coordsize="8544,0" path="m2119,1347r8544,e" filled="f" strokeweight=".5pt">
              <v:path arrowok="t"/>
            </v:shape>
            <w10:wrap anchorx="page"/>
          </v:group>
        </w:pict>
      </w:r>
      <w:r>
        <w:pict w14:anchorId="07B6E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91.8pt;margin-top:51.8pt;width:39.95pt;height:50.6pt;z-index:-251656704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ascii="Arial" w:eastAsia="Arial" w:hAnsi="Arial" w:cs="Arial"/>
          <w:spacing w:val="3"/>
          <w:sz w:val="32"/>
          <w:szCs w:val="32"/>
        </w:rPr>
        <w:t>PE</w:t>
      </w:r>
      <w:r>
        <w:rPr>
          <w:rFonts w:ascii="Arial" w:eastAsia="Arial" w:hAnsi="Arial" w:cs="Arial"/>
          <w:spacing w:val="6"/>
          <w:sz w:val="32"/>
          <w:szCs w:val="32"/>
        </w:rPr>
        <w:t>M</w:t>
      </w:r>
      <w:r>
        <w:rPr>
          <w:rFonts w:ascii="Arial" w:eastAsia="Arial" w:hAnsi="Arial" w:cs="Arial"/>
          <w:spacing w:val="5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R</w:t>
      </w:r>
      <w:r>
        <w:rPr>
          <w:rFonts w:ascii="Arial" w:eastAsia="Arial" w:hAnsi="Arial" w:cs="Arial"/>
          <w:spacing w:val="4"/>
          <w:sz w:val="32"/>
          <w:szCs w:val="32"/>
        </w:rPr>
        <w:t>I</w:t>
      </w:r>
      <w:r>
        <w:rPr>
          <w:rFonts w:ascii="Arial" w:eastAsia="Arial" w:hAnsi="Arial" w:cs="Arial"/>
          <w:spacing w:val="1"/>
          <w:sz w:val="32"/>
          <w:szCs w:val="32"/>
        </w:rPr>
        <w:t>N</w:t>
      </w:r>
      <w:r>
        <w:rPr>
          <w:rFonts w:ascii="Arial" w:eastAsia="Arial" w:hAnsi="Arial" w:cs="Arial"/>
          <w:spacing w:val="4"/>
          <w:sz w:val="32"/>
          <w:szCs w:val="32"/>
        </w:rPr>
        <w:t>T</w:t>
      </w:r>
      <w:r>
        <w:rPr>
          <w:rFonts w:ascii="Arial" w:eastAsia="Arial" w:hAnsi="Arial" w:cs="Arial"/>
          <w:spacing w:val="5"/>
          <w:sz w:val="32"/>
          <w:szCs w:val="32"/>
        </w:rPr>
        <w:t>A</w:t>
      </w:r>
      <w:r>
        <w:rPr>
          <w:rFonts w:ascii="Arial" w:eastAsia="Arial" w:hAnsi="Arial" w:cs="Arial"/>
          <w:sz w:val="32"/>
          <w:szCs w:val="32"/>
        </w:rPr>
        <w:t>H</w:t>
      </w:r>
      <w:r>
        <w:rPr>
          <w:rFonts w:ascii="Arial" w:eastAsia="Arial" w:hAnsi="Arial" w:cs="Arial"/>
          <w:spacing w:val="71"/>
          <w:sz w:val="32"/>
          <w:szCs w:val="32"/>
        </w:rPr>
        <w:t xml:space="preserve"> </w:t>
      </w:r>
      <w:r>
        <w:rPr>
          <w:rFonts w:ascii="Arial" w:eastAsia="Arial" w:hAnsi="Arial" w:cs="Arial"/>
          <w:spacing w:val="3"/>
          <w:sz w:val="32"/>
          <w:szCs w:val="32"/>
        </w:rPr>
        <w:t>KA</w:t>
      </w:r>
      <w:r>
        <w:rPr>
          <w:rFonts w:ascii="Arial" w:eastAsia="Arial" w:hAnsi="Arial" w:cs="Arial"/>
          <w:spacing w:val="5"/>
          <w:sz w:val="32"/>
          <w:szCs w:val="32"/>
        </w:rPr>
        <w:t>B</w:t>
      </w:r>
      <w:r>
        <w:rPr>
          <w:rFonts w:ascii="Arial" w:eastAsia="Arial" w:hAnsi="Arial" w:cs="Arial"/>
          <w:spacing w:val="4"/>
          <w:sz w:val="32"/>
          <w:szCs w:val="32"/>
        </w:rPr>
        <w:t>U</w:t>
      </w:r>
      <w:r>
        <w:rPr>
          <w:rFonts w:ascii="Arial" w:eastAsia="Arial" w:hAnsi="Arial" w:cs="Arial"/>
          <w:spacing w:val="3"/>
          <w:sz w:val="32"/>
          <w:szCs w:val="32"/>
        </w:rPr>
        <w:t>PA</w:t>
      </w:r>
      <w:r>
        <w:rPr>
          <w:rFonts w:ascii="Arial" w:eastAsia="Arial" w:hAnsi="Arial" w:cs="Arial"/>
          <w:spacing w:val="4"/>
          <w:sz w:val="32"/>
          <w:szCs w:val="32"/>
        </w:rPr>
        <w:t>T</w:t>
      </w:r>
      <w:r>
        <w:rPr>
          <w:rFonts w:ascii="Arial" w:eastAsia="Arial" w:hAnsi="Arial" w:cs="Arial"/>
          <w:spacing w:val="5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N</w:t>
      </w:r>
      <w:r>
        <w:rPr>
          <w:rFonts w:ascii="Arial" w:eastAsia="Arial" w:hAnsi="Arial" w:cs="Arial"/>
          <w:spacing w:val="64"/>
          <w:sz w:val="32"/>
          <w:szCs w:val="32"/>
        </w:rPr>
        <w:t xml:space="preserve"> </w:t>
      </w:r>
      <w:r>
        <w:rPr>
          <w:rFonts w:ascii="Arial" w:eastAsia="Arial" w:hAnsi="Arial" w:cs="Arial"/>
          <w:spacing w:val="5"/>
          <w:w w:val="103"/>
          <w:sz w:val="32"/>
          <w:szCs w:val="32"/>
        </w:rPr>
        <w:t>B</w:t>
      </w:r>
      <w:r>
        <w:rPr>
          <w:rFonts w:ascii="Arial" w:eastAsia="Arial" w:hAnsi="Arial" w:cs="Arial"/>
          <w:spacing w:val="3"/>
          <w:w w:val="103"/>
          <w:sz w:val="32"/>
          <w:szCs w:val="32"/>
        </w:rPr>
        <w:t>E</w:t>
      </w:r>
      <w:r>
        <w:rPr>
          <w:rFonts w:ascii="Arial" w:eastAsia="Arial" w:hAnsi="Arial" w:cs="Arial"/>
          <w:spacing w:val="4"/>
          <w:w w:val="103"/>
          <w:sz w:val="32"/>
          <w:szCs w:val="32"/>
        </w:rPr>
        <w:t>N</w:t>
      </w:r>
      <w:r>
        <w:rPr>
          <w:rFonts w:ascii="Arial" w:eastAsia="Arial" w:hAnsi="Arial" w:cs="Arial"/>
          <w:spacing w:val="2"/>
          <w:w w:val="103"/>
          <w:sz w:val="32"/>
          <w:szCs w:val="32"/>
        </w:rPr>
        <w:t>G</w:t>
      </w:r>
      <w:r>
        <w:rPr>
          <w:rFonts w:ascii="Arial" w:eastAsia="Arial" w:hAnsi="Arial" w:cs="Arial"/>
          <w:spacing w:val="5"/>
          <w:w w:val="103"/>
          <w:sz w:val="32"/>
          <w:szCs w:val="32"/>
        </w:rPr>
        <w:t>K</w:t>
      </w:r>
      <w:r>
        <w:rPr>
          <w:rFonts w:ascii="Arial" w:eastAsia="Arial" w:hAnsi="Arial" w:cs="Arial"/>
          <w:spacing w:val="3"/>
          <w:w w:val="103"/>
          <w:sz w:val="32"/>
          <w:szCs w:val="32"/>
        </w:rPr>
        <w:t>A</w:t>
      </w:r>
      <w:r>
        <w:rPr>
          <w:rFonts w:ascii="Arial" w:eastAsia="Arial" w:hAnsi="Arial" w:cs="Arial"/>
          <w:spacing w:val="5"/>
          <w:w w:val="103"/>
          <w:sz w:val="32"/>
          <w:szCs w:val="32"/>
        </w:rPr>
        <w:t>YA</w:t>
      </w:r>
      <w:r>
        <w:rPr>
          <w:rFonts w:ascii="Arial" w:eastAsia="Arial" w:hAnsi="Arial" w:cs="Arial"/>
          <w:spacing w:val="4"/>
          <w:w w:val="103"/>
          <w:sz w:val="32"/>
          <w:szCs w:val="32"/>
        </w:rPr>
        <w:t>N</w:t>
      </w:r>
      <w:r>
        <w:rPr>
          <w:rFonts w:ascii="Arial" w:eastAsia="Arial" w:hAnsi="Arial" w:cs="Arial"/>
          <w:w w:val="103"/>
          <w:sz w:val="32"/>
          <w:szCs w:val="32"/>
        </w:rPr>
        <w:t xml:space="preserve">G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J</w:t>
      </w:r>
      <w:r>
        <w:rPr>
          <w:rFonts w:ascii="Arial" w:eastAsia="Arial" w:hAnsi="Arial" w:cs="Arial"/>
          <w:spacing w:val="3"/>
          <w:sz w:val="28"/>
          <w:szCs w:val="28"/>
        </w:rPr>
        <w:t>A</w:t>
      </w:r>
      <w:r>
        <w:rPr>
          <w:rFonts w:ascii="Arial" w:eastAsia="Arial" w:hAnsi="Arial" w:cs="Arial"/>
          <w:spacing w:val="2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AT</w:t>
      </w:r>
      <w:r>
        <w:rPr>
          <w:rFonts w:ascii="Arial" w:eastAsia="Arial" w:hAnsi="Arial" w:cs="Arial"/>
          <w:spacing w:val="55"/>
          <w:sz w:val="28"/>
          <w:szCs w:val="28"/>
        </w:rPr>
        <w:t xml:space="preserve"> </w:t>
      </w:r>
      <w:r>
        <w:rPr>
          <w:rFonts w:ascii="Arial" w:eastAsia="Arial" w:hAnsi="Arial" w:cs="Arial"/>
          <w:spacing w:val="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G</w:t>
      </w:r>
      <w:r>
        <w:rPr>
          <w:rFonts w:ascii="Arial" w:eastAsia="Arial" w:hAnsi="Arial" w:cs="Arial"/>
          <w:spacing w:val="2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LOL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72"/>
          <w:sz w:val="28"/>
          <w:szCs w:val="28"/>
        </w:rPr>
        <w:t xml:space="preserve"> </w:t>
      </w:r>
      <w:r>
        <w:rPr>
          <w:rFonts w:ascii="Arial" w:eastAsia="Arial" w:hAnsi="Arial" w:cs="Arial"/>
          <w:spacing w:val="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2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5"/>
          <w:sz w:val="28"/>
          <w:szCs w:val="28"/>
        </w:rPr>
        <w:t>M</w:t>
      </w:r>
      <w:r>
        <w:rPr>
          <w:rFonts w:ascii="Arial" w:eastAsia="Arial" w:hAnsi="Arial" w:cs="Arial"/>
          <w:spacing w:val="2"/>
          <w:sz w:val="28"/>
          <w:szCs w:val="28"/>
        </w:rPr>
        <w:t>AS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6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w w:val="104"/>
          <w:sz w:val="28"/>
          <w:szCs w:val="28"/>
        </w:rPr>
        <w:t>D</w:t>
      </w:r>
      <w:r>
        <w:rPr>
          <w:rFonts w:ascii="Arial" w:eastAsia="Arial" w:hAnsi="Arial" w:cs="Arial"/>
          <w:spacing w:val="4"/>
          <w:w w:val="104"/>
          <w:sz w:val="28"/>
          <w:szCs w:val="28"/>
        </w:rPr>
        <w:t>O</w:t>
      </w:r>
      <w:r>
        <w:rPr>
          <w:rFonts w:ascii="Arial" w:eastAsia="Arial" w:hAnsi="Arial" w:cs="Arial"/>
          <w:spacing w:val="2"/>
          <w:w w:val="104"/>
          <w:sz w:val="28"/>
          <w:szCs w:val="28"/>
        </w:rPr>
        <w:t>K</w:t>
      </w:r>
      <w:r>
        <w:rPr>
          <w:rFonts w:ascii="Arial" w:eastAsia="Arial" w:hAnsi="Arial" w:cs="Arial"/>
          <w:w w:val="104"/>
          <w:sz w:val="28"/>
          <w:szCs w:val="28"/>
        </w:rPr>
        <w:t>U</w:t>
      </w:r>
      <w:r>
        <w:rPr>
          <w:rFonts w:ascii="Arial" w:eastAsia="Arial" w:hAnsi="Arial" w:cs="Arial"/>
          <w:spacing w:val="2"/>
          <w:w w:val="104"/>
          <w:sz w:val="28"/>
          <w:szCs w:val="28"/>
        </w:rPr>
        <w:t>ME</w:t>
      </w:r>
      <w:r>
        <w:rPr>
          <w:rFonts w:ascii="Arial" w:eastAsia="Arial" w:hAnsi="Arial" w:cs="Arial"/>
          <w:spacing w:val="3"/>
          <w:w w:val="104"/>
          <w:sz w:val="28"/>
          <w:szCs w:val="28"/>
        </w:rPr>
        <w:t>N</w:t>
      </w:r>
      <w:r>
        <w:rPr>
          <w:rFonts w:ascii="Arial" w:eastAsia="Arial" w:hAnsi="Arial" w:cs="Arial"/>
          <w:spacing w:val="1"/>
          <w:w w:val="104"/>
          <w:sz w:val="28"/>
          <w:szCs w:val="28"/>
        </w:rPr>
        <w:t>T</w:t>
      </w:r>
      <w:r>
        <w:rPr>
          <w:rFonts w:ascii="Arial" w:eastAsia="Arial" w:hAnsi="Arial" w:cs="Arial"/>
          <w:w w:val="104"/>
          <w:sz w:val="28"/>
          <w:szCs w:val="28"/>
        </w:rPr>
        <w:t xml:space="preserve">ASI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aru</w:t>
      </w:r>
      <w:proofErr w:type="spellEnd"/>
      <w:r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R</w:t>
      </w:r>
      <w:r>
        <w:rPr>
          <w:rFonts w:ascii="Arial" w:eastAsia="Arial" w:hAnsi="Arial" w:cs="Arial"/>
          <w:spacing w:val="2"/>
          <w:w w:val="99"/>
        </w:rPr>
        <w:t>a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-1"/>
          <w:w w:val="99"/>
        </w:rPr>
        <w:t>g</w:t>
      </w:r>
      <w:r>
        <w:rPr>
          <w:rFonts w:ascii="Arial" w:eastAsia="Arial" w:hAnsi="Arial" w:cs="Arial"/>
          <w:spacing w:val="1"/>
          <w:w w:val="99"/>
        </w:rPr>
        <w:t>k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w w:val="99"/>
        </w:rPr>
        <w:t>g</w:t>
      </w:r>
      <w:proofErr w:type="spellEnd"/>
    </w:p>
    <w:p w14:paraId="17349AB4" w14:textId="77777777" w:rsidR="00E10F5E" w:rsidRDefault="00844A41">
      <w:pPr>
        <w:ind w:left="3414" w:right="2516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3"/>
        </w:rPr>
        <w:t>Em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  <w:w w:val="107"/>
        </w:rPr>
        <w:t>pp</w:t>
      </w:r>
      <w:hyperlink r:id="rId6">
        <w:r>
          <w:rPr>
            <w:rFonts w:ascii="Arial" w:eastAsia="Arial" w:hAnsi="Arial" w:cs="Arial"/>
            <w:w w:val="107"/>
          </w:rPr>
          <w:t>id</w:t>
        </w:r>
        <w:r>
          <w:rPr>
            <w:rFonts w:ascii="Arial" w:eastAsia="Arial" w:hAnsi="Arial" w:cs="Arial"/>
            <w:spacing w:val="3"/>
            <w:w w:val="107"/>
          </w:rPr>
          <w:t>.</w:t>
        </w:r>
        <w:r>
          <w:rPr>
            <w:rFonts w:ascii="Arial" w:eastAsia="Arial" w:hAnsi="Arial" w:cs="Arial"/>
            <w:spacing w:val="2"/>
            <w:w w:val="107"/>
          </w:rPr>
          <w:t>beng</w:t>
        </w:r>
        <w:r>
          <w:rPr>
            <w:rFonts w:ascii="Arial" w:eastAsia="Arial" w:hAnsi="Arial" w:cs="Arial"/>
            <w:spacing w:val="3"/>
            <w:w w:val="107"/>
          </w:rPr>
          <w:t>k</w:t>
        </w:r>
        <w:r>
          <w:rPr>
            <w:rFonts w:ascii="Arial" w:eastAsia="Arial" w:hAnsi="Arial" w:cs="Arial"/>
            <w:w w:val="107"/>
          </w:rPr>
          <w:t>a</w:t>
        </w:r>
        <w:r>
          <w:rPr>
            <w:rFonts w:ascii="Arial" w:eastAsia="Arial" w:hAnsi="Arial" w:cs="Arial"/>
            <w:spacing w:val="3"/>
            <w:w w:val="107"/>
          </w:rPr>
          <w:t>y</w:t>
        </w:r>
        <w:r>
          <w:rPr>
            <w:rFonts w:ascii="Arial" w:eastAsia="Arial" w:hAnsi="Arial" w:cs="Arial"/>
            <w:spacing w:val="2"/>
            <w:w w:val="107"/>
          </w:rPr>
          <w:t>ang@</w:t>
        </w:r>
        <w:r>
          <w:rPr>
            <w:rFonts w:ascii="Arial" w:eastAsia="Arial" w:hAnsi="Arial" w:cs="Arial"/>
            <w:spacing w:val="5"/>
            <w:w w:val="107"/>
          </w:rPr>
          <w:t>g</w:t>
        </w:r>
        <w:r>
          <w:rPr>
            <w:rFonts w:ascii="Arial" w:eastAsia="Arial" w:hAnsi="Arial" w:cs="Arial"/>
            <w:spacing w:val="3"/>
            <w:w w:val="107"/>
          </w:rPr>
          <w:t>m</w:t>
        </w:r>
        <w:r>
          <w:rPr>
            <w:rFonts w:ascii="Arial" w:eastAsia="Arial" w:hAnsi="Arial" w:cs="Arial"/>
            <w:spacing w:val="2"/>
            <w:w w:val="107"/>
          </w:rPr>
          <w:t>a</w:t>
        </w:r>
        <w:r>
          <w:rPr>
            <w:rFonts w:ascii="Arial" w:eastAsia="Arial" w:hAnsi="Arial" w:cs="Arial"/>
            <w:w w:val="107"/>
          </w:rPr>
          <w:t>il</w:t>
        </w:r>
        <w:r>
          <w:rPr>
            <w:rFonts w:ascii="Arial" w:eastAsia="Arial" w:hAnsi="Arial" w:cs="Arial"/>
            <w:spacing w:val="3"/>
            <w:w w:val="107"/>
          </w:rPr>
          <w:t>.c</w:t>
        </w:r>
        <w:r>
          <w:rPr>
            <w:rFonts w:ascii="Arial" w:eastAsia="Arial" w:hAnsi="Arial" w:cs="Arial"/>
            <w:spacing w:val="2"/>
            <w:w w:val="107"/>
          </w:rPr>
          <w:t>o</w:t>
        </w:r>
        <w:r>
          <w:rPr>
            <w:rFonts w:ascii="Arial" w:eastAsia="Arial" w:hAnsi="Arial" w:cs="Arial"/>
            <w:w w:val="107"/>
          </w:rPr>
          <w:t>m</w:t>
        </w:r>
      </w:hyperlink>
    </w:p>
    <w:p w14:paraId="581FA0BD" w14:textId="77777777" w:rsidR="00E10F5E" w:rsidRDefault="00E10F5E">
      <w:pPr>
        <w:spacing w:line="200" w:lineRule="exact"/>
      </w:pPr>
    </w:p>
    <w:p w14:paraId="50665916" w14:textId="77777777" w:rsidR="00E10F5E" w:rsidRDefault="00E10F5E">
      <w:pPr>
        <w:spacing w:before="9" w:line="220" w:lineRule="exact"/>
        <w:rPr>
          <w:sz w:val="22"/>
          <w:szCs w:val="22"/>
        </w:rPr>
      </w:pPr>
    </w:p>
    <w:p w14:paraId="01748673" w14:textId="77777777" w:rsidR="00E10F5E" w:rsidRDefault="00844A41">
      <w:pPr>
        <w:spacing w:line="260" w:lineRule="atLeast"/>
        <w:ind w:left="3879" w:right="2490" w:hanging="134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Y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MINT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INF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K</w:t>
      </w:r>
    </w:p>
    <w:p w14:paraId="6E569B01" w14:textId="77777777" w:rsidR="00E10F5E" w:rsidRDefault="00E10F5E">
      <w:pPr>
        <w:spacing w:before="1" w:line="120" w:lineRule="exact"/>
        <w:rPr>
          <w:sz w:val="13"/>
          <w:szCs w:val="13"/>
        </w:rPr>
      </w:pPr>
    </w:p>
    <w:p w14:paraId="0B855C2B" w14:textId="77777777" w:rsidR="00E10F5E" w:rsidRDefault="00E10F5E">
      <w:pPr>
        <w:spacing w:line="200" w:lineRule="exact"/>
      </w:pPr>
    </w:p>
    <w:p w14:paraId="162DA4BB" w14:textId="77777777" w:rsidR="00E10F5E" w:rsidRDefault="00E10F5E">
      <w:pPr>
        <w:spacing w:line="200" w:lineRule="exact"/>
      </w:pPr>
    </w:p>
    <w:p w14:paraId="70155BDE" w14:textId="77777777" w:rsidR="00E10F5E" w:rsidRDefault="00844A41">
      <w:pPr>
        <w:spacing w:before="34" w:line="220" w:lineRule="exact"/>
        <w:ind w:left="18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position w:val="-1"/>
        </w:rPr>
        <w:t xml:space="preserve">  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INF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RM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BE</w:t>
      </w:r>
      <w:r>
        <w:rPr>
          <w:rFonts w:ascii="Arial" w:eastAsia="Arial" w:hAnsi="Arial" w:cs="Arial"/>
          <w:spacing w:val="2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position w:val="-1"/>
        </w:rPr>
        <w:t>N</w:t>
      </w:r>
    </w:p>
    <w:p w14:paraId="7E724DDA" w14:textId="77777777" w:rsidR="00E10F5E" w:rsidRDefault="00E10F5E">
      <w:pPr>
        <w:spacing w:before="5" w:line="60" w:lineRule="exact"/>
        <w:rPr>
          <w:sz w:val="6"/>
          <w:szCs w:val="6"/>
        </w:rPr>
      </w:pPr>
    </w:p>
    <w:tbl>
      <w:tblPr>
        <w:tblW w:w="0" w:type="auto"/>
        <w:tblInd w:w="5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4"/>
        <w:gridCol w:w="304"/>
        <w:gridCol w:w="4685"/>
      </w:tblGrid>
      <w:tr w:rsidR="00E10F5E" w14:paraId="12F6FD41" w14:textId="77777777">
        <w:trPr>
          <w:trHeight w:hRule="exact" w:val="232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0221AE4B" w14:textId="77777777" w:rsidR="00E10F5E" w:rsidRDefault="00844A41">
            <w:pPr>
              <w:spacing w:line="200" w:lineRule="exact"/>
              <w:ind w:left="1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erat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61281DBB" w14:textId="77777777" w:rsidR="00E10F5E" w:rsidRDefault="00844A41">
            <w:pPr>
              <w:spacing w:line="200" w:lineRule="exact"/>
              <w:ind w:left="101" w:right="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: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5B096866" w14:textId="77777777" w:rsidR="00E10F5E" w:rsidRDefault="00844A41">
            <w:pPr>
              <w:spacing w:line="200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………</w:t>
            </w:r>
            <w:r>
              <w:rPr>
                <w:rFonts w:ascii="Arial" w:eastAsia="Arial" w:hAnsi="Arial" w:cs="Arial"/>
                <w:spacing w:val="2"/>
                <w:w w:val="99"/>
              </w:rPr>
              <w:t>…</w:t>
            </w:r>
            <w:r>
              <w:rPr>
                <w:rFonts w:ascii="Arial" w:eastAsia="Arial" w:hAnsi="Arial" w:cs="Arial"/>
                <w:w w:val="99"/>
              </w:rPr>
              <w:t>……</w:t>
            </w:r>
            <w:r>
              <w:rPr>
                <w:rFonts w:ascii="Arial" w:eastAsia="Arial" w:hAnsi="Arial" w:cs="Arial"/>
                <w:spacing w:val="2"/>
                <w:w w:val="99"/>
              </w:rPr>
              <w:t>…</w:t>
            </w:r>
            <w:r>
              <w:rPr>
                <w:rFonts w:ascii="Arial" w:eastAsia="Arial" w:hAnsi="Arial" w:cs="Arial"/>
                <w:w w:val="99"/>
              </w:rPr>
              <w:t>……</w:t>
            </w:r>
            <w:r>
              <w:rPr>
                <w:rFonts w:ascii="Arial" w:eastAsia="Arial" w:hAnsi="Arial" w:cs="Arial"/>
                <w:spacing w:val="2"/>
                <w:w w:val="99"/>
              </w:rPr>
              <w:t>…</w:t>
            </w:r>
            <w:r>
              <w:rPr>
                <w:rFonts w:ascii="Arial" w:eastAsia="Arial" w:hAnsi="Arial" w:cs="Arial"/>
                <w:w w:val="99"/>
              </w:rPr>
              <w:t>…</w:t>
            </w:r>
            <w:r>
              <w:rPr>
                <w:rFonts w:ascii="Arial" w:eastAsia="Arial" w:hAnsi="Arial" w:cs="Arial"/>
                <w:spacing w:val="2"/>
                <w:w w:val="99"/>
              </w:rPr>
              <w:t>…</w:t>
            </w:r>
            <w:r>
              <w:rPr>
                <w:rFonts w:ascii="Arial" w:eastAsia="Arial" w:hAnsi="Arial" w:cs="Arial"/>
                <w:w w:val="99"/>
              </w:rPr>
              <w:t>………</w:t>
            </w:r>
            <w:r>
              <w:rPr>
                <w:rFonts w:ascii="Arial" w:eastAsia="Arial" w:hAnsi="Arial" w:cs="Arial"/>
                <w:spacing w:val="2"/>
                <w:w w:val="9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ii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</w:rPr>
              <w:t>i</w:t>
            </w:r>
            <w:proofErr w:type="spellEnd"/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tu</w:t>
            </w:r>
            <w:r>
              <w:rPr>
                <w:rFonts w:ascii="Arial" w:eastAsia="Arial" w:hAnsi="Arial" w:cs="Arial"/>
                <w:i/>
                <w:spacing w:val="1"/>
              </w:rPr>
              <w:t>g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pacing w:val="1"/>
              </w:rPr>
              <w:t>)</w:t>
            </w:r>
            <w:r>
              <w:rPr>
                <w:rFonts w:ascii="Arial" w:eastAsia="Arial" w:hAnsi="Arial" w:cs="Arial"/>
                <w:i/>
              </w:rPr>
              <w:t>*</w:t>
            </w:r>
            <w:proofErr w:type="gramEnd"/>
          </w:p>
        </w:tc>
      </w:tr>
      <w:tr w:rsidR="00E10F5E" w14:paraId="137A5410" w14:textId="77777777">
        <w:trPr>
          <w:trHeight w:hRule="exact" w:val="2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285E652E" w14:textId="77777777" w:rsidR="00E10F5E" w:rsidRDefault="00844A41">
            <w:pPr>
              <w:spacing w:before="6"/>
              <w:ind w:left="1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taran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485C62E3" w14:textId="77777777" w:rsidR="00E10F5E" w:rsidRDefault="00844A41">
            <w:pPr>
              <w:spacing w:before="6"/>
              <w:ind w:left="101" w:right="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: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1B4A7BC1" w14:textId="77777777" w:rsidR="00E10F5E" w:rsidRDefault="00844A41">
            <w:pPr>
              <w:spacing w:before="6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E10F5E" w14:paraId="670AA2FC" w14:textId="77777777">
        <w:trPr>
          <w:trHeight w:hRule="exact" w:val="2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56F79F16" w14:textId="77777777" w:rsidR="00E10F5E" w:rsidRDefault="00844A41">
            <w:pPr>
              <w:spacing w:before="7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749EEE73" w14:textId="77777777" w:rsidR="00E10F5E" w:rsidRDefault="00844A41">
            <w:pPr>
              <w:spacing w:before="7"/>
              <w:ind w:left="101" w:right="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: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102E9B5B" w14:textId="77777777" w:rsidR="00E10F5E" w:rsidRDefault="00844A41">
            <w:pPr>
              <w:spacing w:before="7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E10F5E" w14:paraId="313D7CF3" w14:textId="77777777">
        <w:trPr>
          <w:trHeight w:hRule="exact" w:val="1323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1E1B8ED7" w14:textId="77777777" w:rsidR="00E10F5E" w:rsidRDefault="00844A41">
            <w:pPr>
              <w:spacing w:before="6"/>
              <w:ind w:left="1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Ide</w:t>
            </w:r>
            <w:r>
              <w:rPr>
                <w:rFonts w:ascii="Arial" w:eastAsia="Arial" w:hAnsi="Arial" w:cs="Arial"/>
                <w:b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</w:rPr>
              <w:t>itas</w:t>
            </w:r>
            <w:proofErr w:type="spellEnd"/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em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hon</w:t>
            </w:r>
            <w:proofErr w:type="spellEnd"/>
          </w:p>
          <w:p w14:paraId="22439A29" w14:textId="77777777" w:rsidR="00E10F5E" w:rsidRDefault="00844A41">
            <w:pPr>
              <w:spacing w:before="34" w:line="276" w:lineRule="auto"/>
              <w:ind w:left="571" w:right="19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t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Nom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167DD862" w14:textId="77777777" w:rsidR="00E10F5E" w:rsidRDefault="00E10F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74E2F7FF" w14:textId="77777777" w:rsidR="00E10F5E" w:rsidRDefault="00844A41">
            <w:pPr>
              <w:ind w:left="101" w:right="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:</w:t>
            </w:r>
          </w:p>
          <w:p w14:paraId="4250EE05" w14:textId="77777777" w:rsidR="00E10F5E" w:rsidRDefault="00844A41">
            <w:pPr>
              <w:spacing w:before="34"/>
              <w:ind w:left="101" w:right="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:</w:t>
            </w:r>
          </w:p>
          <w:p w14:paraId="35C7FD60" w14:textId="77777777" w:rsidR="00E10F5E" w:rsidRDefault="00844A41">
            <w:pPr>
              <w:spacing w:before="34"/>
              <w:ind w:left="101" w:right="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:</w:t>
            </w:r>
          </w:p>
          <w:p w14:paraId="54501142" w14:textId="77777777" w:rsidR="00E10F5E" w:rsidRDefault="00844A41">
            <w:pPr>
              <w:spacing w:before="37"/>
              <w:ind w:left="101" w:right="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: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1EB2F276" w14:textId="77777777" w:rsidR="00E10F5E" w:rsidRDefault="00E10F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520C5868" w14:textId="77777777" w:rsidR="00E10F5E" w:rsidRDefault="00844A41">
            <w:pPr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  <w:p w14:paraId="3EA868D2" w14:textId="77777777" w:rsidR="00E10F5E" w:rsidRDefault="00844A41">
            <w:pPr>
              <w:spacing w:before="34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  <w:p w14:paraId="5DCA0E5D" w14:textId="77777777" w:rsidR="00E10F5E" w:rsidRDefault="00844A41">
            <w:pPr>
              <w:spacing w:before="34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  <w:p w14:paraId="2B95E9F7" w14:textId="77777777" w:rsidR="00E10F5E" w:rsidRDefault="00844A41">
            <w:pPr>
              <w:spacing w:before="37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E10F5E" w14:paraId="62A6307D" w14:textId="77777777">
        <w:trPr>
          <w:trHeight w:hRule="exact" w:val="1024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1EEF566A" w14:textId="77777777" w:rsidR="00E10F5E" w:rsidRDefault="00844A41">
            <w:pPr>
              <w:spacing w:before="6" w:line="275" w:lineRule="auto"/>
              <w:ind w:left="571" w:right="1300" w:hanging="45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tas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*</w:t>
            </w:r>
            <w:r>
              <w:rPr>
                <w:rFonts w:ascii="Arial" w:eastAsia="Arial" w:hAnsi="Arial" w:cs="Arial"/>
              </w:rPr>
              <w:t>* Nama</w:t>
            </w:r>
          </w:p>
          <w:p w14:paraId="5ED2D5B5" w14:textId="77777777" w:rsidR="00E10F5E" w:rsidRDefault="00844A41">
            <w:pPr>
              <w:spacing w:before="1"/>
              <w:ind w:left="5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</w:p>
          <w:p w14:paraId="595D593E" w14:textId="77777777" w:rsidR="00E10F5E" w:rsidRDefault="00844A41">
            <w:pPr>
              <w:spacing w:before="34" w:line="220" w:lineRule="exact"/>
              <w:ind w:left="57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</w:rPr>
              <w:t>Nom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o</w:t>
            </w:r>
            <w:r>
              <w:rPr>
                <w:rFonts w:ascii="Arial" w:eastAsia="Arial" w:hAnsi="Arial" w:cs="Arial"/>
                <w:position w:val="-1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5"/>
                <w:position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T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l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e</w:t>
            </w:r>
            <w:r>
              <w:rPr>
                <w:rFonts w:ascii="Arial" w:eastAsia="Arial" w:hAnsi="Arial" w:cs="Arial"/>
                <w:position w:val="-1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o</w:t>
            </w:r>
            <w:r>
              <w:rPr>
                <w:rFonts w:ascii="Arial" w:eastAsia="Arial" w:hAnsi="Arial" w:cs="Arial"/>
                <w:position w:val="-1"/>
              </w:rPr>
              <w:t>n</w:t>
            </w:r>
            <w:proofErr w:type="spellEnd"/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6D358D37" w14:textId="77777777" w:rsidR="00E10F5E" w:rsidRDefault="00E10F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3A777430" w14:textId="77777777" w:rsidR="00E10F5E" w:rsidRDefault="00844A41">
            <w:pPr>
              <w:ind w:left="101" w:right="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:</w:t>
            </w:r>
          </w:p>
          <w:p w14:paraId="13B11CFF" w14:textId="77777777" w:rsidR="00E10F5E" w:rsidRDefault="00844A41">
            <w:pPr>
              <w:spacing w:before="34"/>
              <w:ind w:left="101" w:right="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:</w:t>
            </w:r>
          </w:p>
          <w:p w14:paraId="0CB22806" w14:textId="77777777" w:rsidR="00E10F5E" w:rsidRDefault="00844A41">
            <w:pPr>
              <w:spacing w:before="34" w:line="220" w:lineRule="exact"/>
              <w:ind w:left="101" w:right="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position w:val="-1"/>
              </w:rPr>
              <w:t>: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29B6294D" w14:textId="77777777" w:rsidR="00E10F5E" w:rsidRDefault="00E10F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4C5B2E83" w14:textId="77777777" w:rsidR="00E10F5E" w:rsidRDefault="00844A41">
            <w:pPr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  <w:p w14:paraId="611432A0" w14:textId="77777777" w:rsidR="00E10F5E" w:rsidRDefault="00844A41">
            <w:pPr>
              <w:spacing w:before="34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  <w:p w14:paraId="5EE71890" w14:textId="77777777" w:rsidR="00E10F5E" w:rsidRDefault="00844A41">
            <w:pPr>
              <w:spacing w:before="34" w:line="220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………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…</w:t>
            </w:r>
            <w:r>
              <w:rPr>
                <w:rFonts w:ascii="Arial" w:eastAsia="Arial" w:hAnsi="Arial" w:cs="Arial"/>
                <w:position w:val="-1"/>
              </w:rPr>
              <w:t>……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…</w:t>
            </w:r>
            <w:r>
              <w:rPr>
                <w:rFonts w:ascii="Arial" w:eastAsia="Arial" w:hAnsi="Arial" w:cs="Arial"/>
                <w:position w:val="-1"/>
              </w:rPr>
              <w:t>……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…</w:t>
            </w:r>
            <w:r>
              <w:rPr>
                <w:rFonts w:ascii="Arial" w:eastAsia="Arial" w:hAnsi="Arial" w:cs="Arial"/>
                <w:position w:val="-1"/>
              </w:rPr>
              <w:t>…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…</w:t>
            </w:r>
            <w:r>
              <w:rPr>
                <w:rFonts w:ascii="Arial" w:eastAsia="Arial" w:hAnsi="Arial" w:cs="Arial"/>
                <w:position w:val="-1"/>
              </w:rPr>
              <w:t>………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…</w:t>
            </w:r>
            <w:r>
              <w:rPr>
                <w:rFonts w:ascii="Arial" w:eastAsia="Arial" w:hAnsi="Arial" w:cs="Arial"/>
                <w:position w:val="-1"/>
              </w:rPr>
              <w:t>……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…</w:t>
            </w:r>
            <w:r>
              <w:rPr>
                <w:rFonts w:ascii="Arial" w:eastAsia="Arial" w:hAnsi="Arial" w:cs="Arial"/>
                <w:position w:val="-1"/>
              </w:rPr>
              <w:t>……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…</w:t>
            </w:r>
            <w:r>
              <w:rPr>
                <w:rFonts w:ascii="Arial" w:eastAsia="Arial" w:hAnsi="Arial" w:cs="Arial"/>
                <w:position w:val="-1"/>
              </w:rPr>
              <w:t>.</w:t>
            </w:r>
          </w:p>
        </w:tc>
      </w:tr>
    </w:tbl>
    <w:p w14:paraId="1C9F25FF" w14:textId="77777777" w:rsidR="00E10F5E" w:rsidRDefault="00E10F5E">
      <w:pPr>
        <w:spacing w:before="11" w:line="260" w:lineRule="exact"/>
        <w:rPr>
          <w:sz w:val="26"/>
          <w:szCs w:val="26"/>
        </w:rPr>
      </w:pPr>
    </w:p>
    <w:p w14:paraId="20816169" w14:textId="77777777" w:rsidR="00E10F5E" w:rsidRDefault="00844A41">
      <w:pPr>
        <w:spacing w:before="34" w:line="220" w:lineRule="exact"/>
        <w:ind w:left="182"/>
        <w:rPr>
          <w:rFonts w:ascii="Arial" w:eastAsia="Arial" w:hAnsi="Arial" w:cs="Arial"/>
        </w:rPr>
      </w:pPr>
      <w:r>
        <w:pict w14:anchorId="0E6C8219">
          <v:group id="_x0000_s1030" style="position:absolute;left:0;text-align:left;margin-left:112.05pt;margin-top:14.65pt;width:28.65pt;height:97.2pt;z-index:-251660800;mso-position-horizontal-relative:page" coordorigin="2241,293" coordsize="573,1944">
            <v:shape id="_x0000_s1040" style="position:absolute;left:2252;top:303;width:552;height:0" coordorigin="2252,303" coordsize="552,0" path="m2252,303r552,e" filled="f" strokeweight=".58pt">
              <v:path arrowok="t"/>
            </v:shape>
            <v:shape id="_x0000_s1039" style="position:absolute;left:2252;top:577;width:552;height:0" coordorigin="2252,577" coordsize="552,0" path="m2252,577r552,e" filled="f" strokeweight=".58pt">
              <v:path arrowok="t"/>
            </v:shape>
            <v:shape id="_x0000_s1038" style="position:absolute;left:2252;top:853;width:552;height:0" coordorigin="2252,853" coordsize="552,0" path="m2252,853r552,e" filled="f" strokeweight=".58pt">
              <v:path arrowok="t"/>
            </v:shape>
            <v:shape id="_x0000_s1037" style="position:absolute;left:2252;top:1126;width:552;height:0" coordorigin="2252,1126" coordsize="552,0" path="m2252,1126r552,e" filled="f" strokeweight=".58pt">
              <v:path arrowok="t"/>
            </v:shape>
            <v:shape id="_x0000_s1036" style="position:absolute;left:2252;top:1400;width:552;height:0" coordorigin="2252,1400" coordsize="552,0" path="m2252,1400r552,e" filled="f" strokeweight=".58pt">
              <v:path arrowok="t"/>
            </v:shape>
            <v:shape id="_x0000_s1035" style="position:absolute;left:2252;top:1676;width:552;height:0" coordorigin="2252,1676" coordsize="552,0" path="m2252,1676r552,e" filled="f" strokeweight=".58pt">
              <v:path arrowok="t"/>
            </v:shape>
            <v:shape id="_x0000_s1034" style="position:absolute;left:2252;top:1950;width:552;height:0" coordorigin="2252,1950" coordsize="552,0" path="m2252,1950r552,e" filled="f" strokeweight=".58pt">
              <v:path arrowok="t"/>
            </v:shape>
            <v:shape id="_x0000_s1033" style="position:absolute;left:2247;top:298;width:0;height:1932" coordorigin="2247,298" coordsize="0,1932" path="m2247,298r,1932e" filled="f" strokeweight=".58pt">
              <v:path arrowok="t"/>
            </v:shape>
            <v:shape id="_x0000_s1032" style="position:absolute;left:2252;top:2226;width:552;height:0" coordorigin="2252,2226" coordsize="552,0" path="m2252,2226r552,e" filled="f" strokeweight=".58pt">
              <v:path arrowok="t"/>
            </v:shape>
            <v:shape id="_x0000_s1031" style="position:absolute;left:2808;top:298;width:0;height:1932" coordorigin="2808,298" coordsize="0,1932" path="m2808,298r,1932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 xml:space="preserve">.  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3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KE</w:t>
      </w:r>
      <w:r>
        <w:rPr>
          <w:rFonts w:ascii="Arial" w:eastAsia="Arial" w:hAnsi="Arial" w:cs="Arial"/>
          <w:spacing w:val="-1"/>
          <w:position w:val="-1"/>
        </w:rPr>
        <w:t>BE</w:t>
      </w:r>
      <w:r>
        <w:rPr>
          <w:rFonts w:ascii="Arial" w:eastAsia="Arial" w:hAnsi="Arial" w:cs="Arial"/>
          <w:spacing w:val="2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*</w:t>
      </w:r>
      <w:r>
        <w:rPr>
          <w:rFonts w:ascii="Arial" w:eastAsia="Arial" w:hAnsi="Arial" w:cs="Arial"/>
          <w:spacing w:val="-1"/>
          <w:position w:val="-1"/>
        </w:rPr>
        <w:t>*</w:t>
      </w:r>
      <w:r>
        <w:rPr>
          <w:rFonts w:ascii="Arial" w:eastAsia="Arial" w:hAnsi="Arial" w:cs="Arial"/>
          <w:position w:val="-1"/>
        </w:rPr>
        <w:t>*</w:t>
      </w:r>
    </w:p>
    <w:p w14:paraId="1E82AE59" w14:textId="77777777" w:rsidR="00E10F5E" w:rsidRDefault="00E10F5E">
      <w:pPr>
        <w:spacing w:before="4" w:line="60" w:lineRule="exact"/>
        <w:rPr>
          <w:sz w:val="7"/>
          <w:szCs w:val="7"/>
        </w:rPr>
      </w:pPr>
    </w:p>
    <w:tbl>
      <w:tblPr>
        <w:tblW w:w="0" w:type="auto"/>
        <w:tblInd w:w="1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6067"/>
      </w:tblGrid>
      <w:tr w:rsidR="00E10F5E" w14:paraId="0C7F075F" w14:textId="77777777">
        <w:trPr>
          <w:trHeight w:hRule="exact" w:val="238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6673E76" w14:textId="77777777" w:rsidR="00E10F5E" w:rsidRDefault="00844A41">
            <w:pPr>
              <w:spacing w:line="200" w:lineRule="exact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11D3FC34" w14:textId="77777777" w:rsidR="00E10F5E" w:rsidRDefault="00844A41">
            <w:pPr>
              <w:spacing w:line="200" w:lineRule="exact"/>
              <w:ind w:left="10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erm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E10F5E" w14:paraId="444F5754" w14:textId="77777777">
        <w:trPr>
          <w:trHeight w:hRule="exact" w:val="27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04A8EFF" w14:textId="77777777" w:rsidR="00E10F5E" w:rsidRDefault="00844A41">
            <w:pPr>
              <w:spacing w:before="12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475C8B0D" w14:textId="77777777" w:rsidR="00E10F5E" w:rsidRDefault="00844A41">
            <w:pPr>
              <w:spacing w:before="12"/>
              <w:ind w:left="10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ak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an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E10F5E" w14:paraId="610ED041" w14:textId="77777777">
        <w:trPr>
          <w:trHeight w:hRule="exact" w:val="27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2D5FF11" w14:textId="77777777" w:rsidR="00E10F5E" w:rsidRDefault="00844A41">
            <w:pPr>
              <w:spacing w:before="11"/>
              <w:ind w:left="1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c.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56A708F0" w14:textId="77777777" w:rsidR="00E10F5E" w:rsidRDefault="00844A41">
            <w:pPr>
              <w:spacing w:before="11"/>
              <w:ind w:left="10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orma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E10F5E" w14:paraId="0F326F99" w14:textId="77777777">
        <w:trPr>
          <w:trHeight w:hRule="exact" w:val="27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0582B21" w14:textId="77777777" w:rsidR="00E10F5E" w:rsidRDefault="00844A41">
            <w:pPr>
              <w:spacing w:before="11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217B387A" w14:textId="77777777" w:rsidR="00E10F5E" w:rsidRDefault="00844A41">
            <w:pPr>
              <w:spacing w:before="11"/>
              <w:ind w:left="10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orma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ya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E10F5E" w14:paraId="5C5C79CF" w14:textId="77777777">
        <w:trPr>
          <w:trHeight w:hRule="exact" w:val="27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CEFFACE" w14:textId="77777777" w:rsidR="00E10F5E" w:rsidRDefault="00844A41">
            <w:pPr>
              <w:spacing w:before="12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3D75697B" w14:textId="77777777" w:rsidR="00E10F5E" w:rsidRDefault="00844A41">
            <w:pPr>
              <w:spacing w:before="12"/>
              <w:ind w:left="10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orma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E10F5E" w14:paraId="03E1707A" w14:textId="77777777">
        <w:trPr>
          <w:trHeight w:hRule="exact" w:val="27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2B9EA24" w14:textId="77777777" w:rsidR="00E10F5E" w:rsidRDefault="00844A41">
            <w:pPr>
              <w:spacing w:before="11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11584F28" w14:textId="77777777" w:rsidR="00E10F5E" w:rsidRDefault="00844A41">
            <w:pPr>
              <w:spacing w:before="11"/>
              <w:ind w:left="10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E10F5E" w14:paraId="51BFB3D0" w14:textId="77777777">
        <w:trPr>
          <w:trHeight w:hRule="exact" w:val="23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AA49B9C" w14:textId="77777777" w:rsidR="00E10F5E" w:rsidRDefault="00844A41">
            <w:pPr>
              <w:spacing w:before="11" w:line="220" w:lineRule="exact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g.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17F29EB8" w14:textId="77777777" w:rsidR="00E10F5E" w:rsidRDefault="00844A41">
            <w:pPr>
              <w:spacing w:before="11" w:line="220" w:lineRule="exact"/>
              <w:ind w:left="10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</w:rPr>
              <w:t>In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f</w:t>
            </w:r>
            <w:r>
              <w:rPr>
                <w:rFonts w:ascii="Arial" w:eastAsia="Arial" w:hAnsi="Arial" w:cs="Arial"/>
                <w:position w:val="-1"/>
              </w:rPr>
              <w:t>or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m</w:t>
            </w:r>
            <w:r>
              <w:rPr>
                <w:rFonts w:ascii="Arial" w:eastAsia="Arial" w:hAnsi="Arial" w:cs="Arial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s</w:t>
            </w:r>
            <w:r>
              <w:rPr>
                <w:rFonts w:ascii="Arial" w:eastAsia="Arial" w:hAnsi="Arial" w:cs="Arial"/>
                <w:position w:val="-1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9"/>
                <w:position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position w:val="-1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s</w:t>
            </w:r>
            <w:r>
              <w:rPr>
                <w:rFonts w:ascii="Arial" w:eastAsia="Arial" w:hAnsi="Arial" w:cs="Arial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m</w:t>
            </w:r>
            <w:r>
              <w:rPr>
                <w:rFonts w:ascii="Arial" w:eastAsia="Arial" w:hAnsi="Arial" w:cs="Arial"/>
                <w:position w:val="-1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ai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k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a</w:t>
            </w:r>
            <w:r>
              <w:rPr>
                <w:rFonts w:ascii="Arial" w:eastAsia="Arial" w:hAnsi="Arial" w:cs="Arial"/>
                <w:position w:val="-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1"/>
                <w:position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l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i</w:t>
            </w:r>
            <w:r>
              <w:rPr>
                <w:rFonts w:ascii="Arial" w:eastAsia="Arial" w:hAnsi="Arial" w:cs="Arial"/>
                <w:position w:val="-1"/>
              </w:rPr>
              <w:t>hi</w:t>
            </w:r>
            <w:proofErr w:type="spellEnd"/>
            <w:r>
              <w:rPr>
                <w:rFonts w:ascii="Arial" w:eastAsia="Arial" w:hAnsi="Arial" w:cs="Arial"/>
                <w:spacing w:val="-8"/>
                <w:position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</w:rPr>
              <w:t>j</w:t>
            </w:r>
            <w:r>
              <w:rPr>
                <w:rFonts w:ascii="Arial" w:eastAsia="Arial" w:hAnsi="Arial" w:cs="Arial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n</w:t>
            </w:r>
            <w:r>
              <w:rPr>
                <w:rFonts w:ascii="Arial" w:eastAsia="Arial" w:hAnsi="Arial" w:cs="Arial"/>
                <w:position w:val="-1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k</w:t>
            </w:r>
            <w:r>
              <w:rPr>
                <w:rFonts w:ascii="Arial" w:eastAsia="Arial" w:hAnsi="Arial" w:cs="Arial"/>
                <w:position w:val="-1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position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position w:val="-1"/>
              </w:rPr>
              <w:t>w</w:t>
            </w:r>
            <w:r>
              <w:rPr>
                <w:rFonts w:ascii="Arial" w:eastAsia="Arial" w:hAnsi="Arial" w:cs="Arial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k</w:t>
            </w:r>
            <w:r>
              <w:rPr>
                <w:rFonts w:ascii="Arial" w:eastAsia="Arial" w:hAnsi="Arial" w:cs="Arial"/>
                <w:position w:val="-1"/>
              </w:rPr>
              <w:t>tu</w:t>
            </w:r>
            <w:proofErr w:type="spellEnd"/>
            <w:r>
              <w:rPr>
                <w:rFonts w:ascii="Arial" w:eastAsia="Arial" w:hAnsi="Arial" w:cs="Arial"/>
                <w:spacing w:val="-6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y</w:t>
            </w:r>
            <w:r>
              <w:rPr>
                <w:rFonts w:ascii="Arial" w:eastAsia="Arial" w:hAnsi="Arial" w:cs="Arial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n</w:t>
            </w:r>
            <w:r>
              <w:rPr>
                <w:rFonts w:ascii="Arial" w:eastAsia="Arial" w:hAnsi="Arial" w:cs="Arial"/>
                <w:position w:val="-1"/>
              </w:rPr>
              <w:t>g</w:t>
            </w:r>
            <w:r>
              <w:rPr>
                <w:rFonts w:ascii="Arial" w:eastAsia="Arial" w:hAnsi="Arial" w:cs="Arial"/>
                <w:spacing w:val="-4"/>
                <w:position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t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>
              <w:rPr>
                <w:rFonts w:ascii="Arial" w:eastAsia="Arial" w:hAnsi="Arial" w:cs="Arial"/>
                <w:position w:val="-1"/>
              </w:rPr>
              <w:t>tuk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a</w:t>
            </w:r>
            <w:r>
              <w:rPr>
                <w:rFonts w:ascii="Arial" w:eastAsia="Arial" w:hAnsi="Arial" w:cs="Arial"/>
                <w:position w:val="-1"/>
              </w:rPr>
              <w:t>n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>.</w:t>
            </w:r>
          </w:p>
        </w:tc>
      </w:tr>
    </w:tbl>
    <w:p w14:paraId="42620A87" w14:textId="77777777" w:rsidR="00E10F5E" w:rsidRDefault="00E10F5E">
      <w:pPr>
        <w:spacing w:before="1" w:line="280" w:lineRule="exact"/>
        <w:rPr>
          <w:sz w:val="28"/>
          <w:szCs w:val="28"/>
        </w:rPr>
      </w:pPr>
    </w:p>
    <w:p w14:paraId="463AC053" w14:textId="77777777" w:rsidR="00E10F5E" w:rsidRDefault="00844A41">
      <w:pPr>
        <w:spacing w:before="34" w:line="220" w:lineRule="exact"/>
        <w:ind w:left="182"/>
        <w:rPr>
          <w:rFonts w:ascii="Arial" w:eastAsia="Arial" w:hAnsi="Arial" w:cs="Arial"/>
        </w:rPr>
      </w:pPr>
      <w:r>
        <w:pict w14:anchorId="73C7BB9E">
          <v:group id="_x0000_s1028" style="position:absolute;left:0;text-align:left;margin-left:112.1pt;margin-top:15.15pt;width:449.1pt;height:0;z-index:-251659776;mso-position-horizontal-relative:page" coordorigin="2242,303" coordsize="8982,0">
            <v:shape id="_x0000_s1029" style="position:absolute;left:2242;top:303;width:8982;height:0" coordorigin="2242,303" coordsize="8982,0" path="m2242,303r8982,e" filled="f" strokeweight=".58pt">
              <v:path arrowok="t"/>
            </v:shape>
            <w10:wrap anchorx="page"/>
          </v:group>
        </w:pict>
      </w:r>
      <w:r>
        <w:pict w14:anchorId="507581A0">
          <v:group id="_x0000_s1026" style="position:absolute;left:0;text-align:left;margin-left:111.4pt;margin-top:28.95pt;width:449.85pt;height:0;z-index:-251658752;mso-position-horizontal-relative:page" coordorigin="2228,579" coordsize="8997,0">
            <v:shape id="_x0000_s1027" style="position:absolute;left:2228;top:579;width:8997;height:0" coordorigin="2228,579" coordsize="8997,0" path="m2228,579r899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</w:rPr>
        <w:t xml:space="preserve">C. </w:t>
      </w:r>
      <w:r>
        <w:rPr>
          <w:rFonts w:ascii="Arial" w:eastAsia="Arial" w:hAnsi="Arial" w:cs="Arial"/>
          <w:spacing w:val="47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3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(</w:t>
      </w:r>
      <w:proofErr w:type="spellStart"/>
      <w:r>
        <w:rPr>
          <w:rFonts w:ascii="Arial" w:eastAsia="Arial" w:hAnsi="Arial" w:cs="Arial"/>
          <w:position w:val="-1"/>
        </w:rPr>
        <w:t>ta</w:t>
      </w:r>
      <w:r>
        <w:rPr>
          <w:rFonts w:ascii="Arial" w:eastAsia="Arial" w:hAnsi="Arial" w:cs="Arial"/>
          <w:spacing w:val="2"/>
          <w:position w:val="-1"/>
        </w:rPr>
        <w:t>m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h</w:t>
      </w:r>
      <w:r>
        <w:rPr>
          <w:rFonts w:ascii="Arial" w:eastAsia="Arial" w:hAnsi="Arial" w:cs="Arial"/>
          <w:position w:val="-1"/>
        </w:rPr>
        <w:t>an</w:t>
      </w:r>
      <w:proofErr w:type="spellEnd"/>
      <w:r>
        <w:rPr>
          <w:rFonts w:ascii="Arial" w:eastAsia="Arial" w:hAnsi="Arial" w:cs="Arial"/>
          <w:spacing w:val="-9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k</w:t>
      </w:r>
      <w:r>
        <w:rPr>
          <w:rFonts w:ascii="Arial" w:eastAsia="Arial" w:hAnsi="Arial" w:cs="Arial"/>
          <w:position w:val="-1"/>
        </w:rPr>
        <w:t>ertas</w:t>
      </w:r>
      <w:proofErr w:type="spellEnd"/>
      <w:r>
        <w:rPr>
          <w:rFonts w:ascii="Arial" w:eastAsia="Arial" w:hAnsi="Arial" w:cs="Arial"/>
          <w:spacing w:val="-4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proofErr w:type="spellEnd"/>
      <w:r>
        <w:rPr>
          <w:rFonts w:ascii="Arial" w:eastAsia="Arial" w:hAnsi="Arial" w:cs="Arial"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p</w:t>
      </w:r>
      <w:r>
        <w:rPr>
          <w:rFonts w:ascii="Arial" w:eastAsia="Arial" w:hAnsi="Arial" w:cs="Arial"/>
          <w:position w:val="-1"/>
        </w:rPr>
        <w:t>erl</w:t>
      </w:r>
      <w:r>
        <w:rPr>
          <w:rFonts w:ascii="Arial" w:eastAsia="Arial" w:hAnsi="Arial" w:cs="Arial"/>
          <w:spacing w:val="-1"/>
          <w:position w:val="-1"/>
        </w:rPr>
        <w:t>u</w:t>
      </w:r>
      <w:proofErr w:type="spellEnd"/>
      <w:r>
        <w:rPr>
          <w:rFonts w:ascii="Arial" w:eastAsia="Arial" w:hAnsi="Arial" w:cs="Arial"/>
          <w:position w:val="-1"/>
        </w:rPr>
        <w:t>)</w:t>
      </w:r>
    </w:p>
    <w:p w14:paraId="56F0FD7A" w14:textId="77777777" w:rsidR="00E10F5E" w:rsidRDefault="00E10F5E">
      <w:pPr>
        <w:spacing w:before="4" w:line="140" w:lineRule="exact"/>
        <w:rPr>
          <w:sz w:val="15"/>
          <w:szCs w:val="15"/>
        </w:rPr>
      </w:pPr>
    </w:p>
    <w:p w14:paraId="76391C8A" w14:textId="77777777" w:rsidR="00E10F5E" w:rsidRDefault="00E10F5E">
      <w:pPr>
        <w:spacing w:line="200" w:lineRule="exact"/>
      </w:pPr>
    </w:p>
    <w:p w14:paraId="0808D791" w14:textId="77777777" w:rsidR="00E10F5E" w:rsidRDefault="00E10F5E">
      <w:pPr>
        <w:spacing w:line="200" w:lineRule="exact"/>
      </w:pPr>
    </w:p>
    <w:p w14:paraId="56428BD9" w14:textId="77777777" w:rsidR="00E10F5E" w:rsidRDefault="00844A41">
      <w:pPr>
        <w:spacing w:before="34" w:line="275" w:lineRule="auto"/>
        <w:ind w:left="542" w:right="177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D.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RI/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GGA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KA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proofErr w:type="gramStart"/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proofErr w:type="spellStart"/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2"/>
        </w:rPr>
        <w:t>g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  <w:spacing w:val="-1"/>
        </w:rPr>
        <w:t>l</w:t>
      </w:r>
      <w:proofErr w:type="spellEnd"/>
      <w:r>
        <w:rPr>
          <w:rFonts w:ascii="Arial" w:eastAsia="Arial" w:hAnsi="Arial" w:cs="Arial"/>
          <w:i/>
          <w:spacing w:val="1"/>
        </w:rPr>
        <w:t>)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(</w:t>
      </w:r>
      <w:proofErr w:type="spellStart"/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2"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proofErr w:type="spellEnd"/>
      <w:r>
        <w:rPr>
          <w:rFonts w:ascii="Arial" w:eastAsia="Arial" w:hAnsi="Arial" w:cs="Arial"/>
          <w:i/>
          <w:spacing w:val="1"/>
        </w:rPr>
        <w:t>)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(</w:t>
      </w:r>
      <w:proofErr w:type="spellStart"/>
      <w:r>
        <w:rPr>
          <w:rFonts w:ascii="Arial" w:eastAsia="Arial" w:hAnsi="Arial" w:cs="Arial"/>
          <w:i/>
          <w:spacing w:val="3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  <w:spacing w:val="2"/>
        </w:rPr>
        <w:t>u</w:t>
      </w:r>
      <w:r>
        <w:rPr>
          <w:rFonts w:ascii="Arial" w:eastAsia="Arial" w:hAnsi="Arial" w:cs="Arial"/>
          <w:i/>
        </w:rPr>
        <w:t>n</w:t>
      </w:r>
      <w:proofErr w:type="spellEnd"/>
      <w:r>
        <w:rPr>
          <w:rFonts w:ascii="Arial" w:eastAsia="Arial" w:hAnsi="Arial" w:cs="Arial"/>
          <w:i/>
        </w:rPr>
        <w:t xml:space="preserve">) </w:t>
      </w:r>
      <w:r>
        <w:rPr>
          <w:rFonts w:ascii="Arial" w:eastAsia="Arial" w:hAnsi="Arial" w:cs="Arial"/>
          <w:i/>
          <w:spacing w:val="1"/>
        </w:rPr>
        <w:t>(</w:t>
      </w:r>
      <w:proofErr w:type="spellStart"/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ii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i</w:t>
      </w:r>
      <w:proofErr w:type="spellEnd"/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eh</w:t>
      </w:r>
      <w:r>
        <w:rPr>
          <w:rFonts w:ascii="Arial" w:eastAsia="Arial" w:hAnsi="Arial" w:cs="Arial"/>
          <w:i/>
          <w:spacing w:val="-3"/>
        </w:rPr>
        <w:t xml:space="preserve"> </w:t>
      </w:r>
      <w:proofErr w:type="spellStart"/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>u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s</w:t>
      </w:r>
      <w:proofErr w:type="spellEnd"/>
      <w:r>
        <w:rPr>
          <w:rFonts w:ascii="Arial" w:eastAsia="Arial" w:hAnsi="Arial" w:cs="Arial"/>
          <w:i/>
          <w:spacing w:val="1"/>
        </w:rPr>
        <w:t>)</w:t>
      </w:r>
      <w:r>
        <w:rPr>
          <w:rFonts w:ascii="Arial" w:eastAsia="Arial" w:hAnsi="Arial" w:cs="Arial"/>
          <w:i/>
          <w:spacing w:val="-1"/>
        </w:rPr>
        <w:t>*</w:t>
      </w:r>
      <w:r>
        <w:rPr>
          <w:rFonts w:ascii="Arial" w:eastAsia="Arial" w:hAnsi="Arial" w:cs="Arial"/>
          <w:i/>
          <w:spacing w:val="2"/>
        </w:rPr>
        <w:t>*</w:t>
      </w:r>
      <w:r>
        <w:rPr>
          <w:rFonts w:ascii="Arial" w:eastAsia="Arial" w:hAnsi="Arial" w:cs="Arial"/>
          <w:i/>
          <w:spacing w:val="-1"/>
        </w:rPr>
        <w:t>*</w:t>
      </w:r>
      <w:r>
        <w:rPr>
          <w:rFonts w:ascii="Arial" w:eastAsia="Arial" w:hAnsi="Arial" w:cs="Arial"/>
          <w:i/>
        </w:rPr>
        <w:t>*</w:t>
      </w:r>
    </w:p>
    <w:p w14:paraId="51FBEA2F" w14:textId="77777777" w:rsidR="00E10F5E" w:rsidRDefault="00E10F5E">
      <w:pPr>
        <w:spacing w:before="5" w:line="260" w:lineRule="exact"/>
        <w:rPr>
          <w:sz w:val="26"/>
          <w:szCs w:val="26"/>
        </w:rPr>
      </w:pPr>
    </w:p>
    <w:p w14:paraId="4853EB8F" w14:textId="77777777" w:rsidR="00E10F5E" w:rsidRDefault="00844A41">
      <w:pPr>
        <w:ind w:left="54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  <w:spacing w:val="-1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eratan</w:t>
      </w:r>
      <w:proofErr w:type="spellEnd"/>
      <w:r>
        <w:rPr>
          <w:rFonts w:ascii="Arial" w:eastAsia="Arial" w:hAnsi="Arial" w:cs="Arial"/>
          <w:spacing w:val="-2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ni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1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0"/>
        </w:rPr>
        <w:t xml:space="preserve"> </w:t>
      </w:r>
      <w:proofErr w:type="spellStart"/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6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spacing w:val="2"/>
          <w:w w:val="99"/>
        </w:rPr>
        <w:t>g</w:t>
      </w:r>
      <w:r>
        <w:rPr>
          <w:rFonts w:ascii="Arial" w:eastAsia="Arial" w:hAnsi="Arial" w:cs="Arial"/>
          <w:w w:val="99"/>
        </w:rPr>
        <w:t>g</w:t>
      </w:r>
      <w:r>
        <w:rPr>
          <w:rFonts w:ascii="Arial" w:eastAsia="Arial" w:hAnsi="Arial" w:cs="Arial"/>
          <w:spacing w:val="1"/>
          <w:w w:val="99"/>
        </w:rPr>
        <w:t>a</w:t>
      </w:r>
      <w:r>
        <w:rPr>
          <w:rFonts w:ascii="Arial" w:eastAsia="Arial" w:hAnsi="Arial" w:cs="Arial"/>
          <w:w w:val="99"/>
        </w:rPr>
        <w:t>p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spacing w:val="2"/>
          <w:w w:val="99"/>
        </w:rPr>
        <w:t>n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1"/>
          <w:w w:val="99"/>
        </w:rPr>
        <w:t>y</w:t>
      </w:r>
      <w:r>
        <w:rPr>
          <w:rFonts w:ascii="Arial" w:eastAsia="Arial" w:hAnsi="Arial" w:cs="Arial"/>
          <w:w w:val="99"/>
        </w:rPr>
        <w:t>a</w:t>
      </w:r>
      <w:proofErr w:type="spellEnd"/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  <w:spacing w:val="-12"/>
          <w:w w:val="9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  <w:spacing w:val="-19"/>
        </w:rPr>
        <w:t xml:space="preserve"> </w:t>
      </w:r>
      <w:proofErr w:type="spellStart"/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h</w:t>
      </w:r>
      <w:proofErr w:type="spellEnd"/>
      <w:r>
        <w:rPr>
          <w:rFonts w:ascii="Arial" w:eastAsia="Arial" w:hAnsi="Arial" w:cs="Arial"/>
        </w:rPr>
        <w:t>.</w:t>
      </w:r>
    </w:p>
    <w:p w14:paraId="5680A8A9" w14:textId="77777777" w:rsidR="00E10F5E" w:rsidRDefault="00E10F5E">
      <w:pPr>
        <w:spacing w:before="4" w:line="160" w:lineRule="exact"/>
        <w:rPr>
          <w:sz w:val="16"/>
          <w:szCs w:val="16"/>
        </w:rPr>
      </w:pPr>
    </w:p>
    <w:p w14:paraId="20D341D3" w14:textId="77777777" w:rsidR="00E10F5E" w:rsidRDefault="00E10F5E">
      <w:pPr>
        <w:spacing w:line="200" w:lineRule="exact"/>
      </w:pPr>
    </w:p>
    <w:p w14:paraId="6390FABD" w14:textId="77777777" w:rsidR="00E10F5E" w:rsidRDefault="00E10F5E">
      <w:pPr>
        <w:spacing w:line="200" w:lineRule="exact"/>
      </w:pPr>
    </w:p>
    <w:p w14:paraId="4BF0229D" w14:textId="77777777" w:rsidR="00E10F5E" w:rsidRDefault="00844A41">
      <w:pPr>
        <w:spacing w:line="220" w:lineRule="exact"/>
        <w:ind w:left="1929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………</w:t>
      </w:r>
      <w:r>
        <w:rPr>
          <w:rFonts w:ascii="Arial" w:eastAsia="Arial" w:hAnsi="Arial" w:cs="Arial"/>
          <w:spacing w:val="2"/>
          <w:w w:val="99"/>
          <w:position w:val="-1"/>
        </w:rPr>
        <w:t>…</w:t>
      </w:r>
      <w:r>
        <w:rPr>
          <w:rFonts w:ascii="Arial" w:eastAsia="Arial" w:hAnsi="Arial" w:cs="Arial"/>
          <w:w w:val="99"/>
          <w:position w:val="-1"/>
        </w:rPr>
        <w:t>…</w:t>
      </w:r>
      <w:proofErr w:type="gramStart"/>
      <w:r>
        <w:rPr>
          <w:rFonts w:ascii="Arial" w:eastAsia="Arial" w:hAnsi="Arial" w:cs="Arial"/>
          <w:w w:val="99"/>
          <w:position w:val="-1"/>
        </w:rPr>
        <w:t>….(</w:t>
      </w:r>
      <w:proofErr w:type="spellStart"/>
      <w:proofErr w:type="gramEnd"/>
      <w:r>
        <w:rPr>
          <w:rFonts w:ascii="Arial" w:eastAsia="Arial" w:hAnsi="Arial" w:cs="Arial"/>
          <w:w w:val="99"/>
          <w:position w:val="-1"/>
        </w:rPr>
        <w:t>t</w:t>
      </w:r>
      <w:r>
        <w:rPr>
          <w:rFonts w:ascii="Arial" w:eastAsia="Arial" w:hAnsi="Arial" w:cs="Arial"/>
          <w:spacing w:val="2"/>
          <w:w w:val="99"/>
          <w:position w:val="-1"/>
        </w:rPr>
        <w:t>e</w:t>
      </w:r>
      <w:r>
        <w:rPr>
          <w:rFonts w:ascii="Arial" w:eastAsia="Arial" w:hAnsi="Arial" w:cs="Arial"/>
          <w:w w:val="99"/>
          <w:position w:val="-1"/>
        </w:rPr>
        <w:t>m</w:t>
      </w:r>
      <w:r>
        <w:rPr>
          <w:rFonts w:ascii="Arial" w:eastAsia="Arial" w:hAnsi="Arial" w:cs="Arial"/>
          <w:spacing w:val="2"/>
          <w:w w:val="99"/>
          <w:position w:val="-1"/>
        </w:rPr>
        <w:t>p</w:t>
      </w:r>
      <w:r>
        <w:rPr>
          <w:rFonts w:ascii="Arial" w:eastAsia="Arial" w:hAnsi="Arial" w:cs="Arial"/>
          <w:w w:val="99"/>
          <w:position w:val="-1"/>
        </w:rPr>
        <w:t>at</w:t>
      </w:r>
      <w:proofErr w:type="spellEnd"/>
      <w:r>
        <w:rPr>
          <w:rFonts w:ascii="Arial" w:eastAsia="Arial" w:hAnsi="Arial" w:cs="Arial"/>
          <w:w w:val="99"/>
          <w:position w:val="-1"/>
        </w:rPr>
        <w:t>),…</w:t>
      </w:r>
      <w:r>
        <w:rPr>
          <w:rFonts w:ascii="Arial" w:eastAsia="Arial" w:hAnsi="Arial" w:cs="Arial"/>
          <w:spacing w:val="2"/>
          <w:w w:val="99"/>
          <w:position w:val="-1"/>
        </w:rPr>
        <w:t>…</w:t>
      </w:r>
      <w:r>
        <w:rPr>
          <w:rFonts w:ascii="Arial" w:eastAsia="Arial" w:hAnsi="Arial" w:cs="Arial"/>
          <w:w w:val="99"/>
          <w:position w:val="-1"/>
        </w:rPr>
        <w:t>………</w:t>
      </w:r>
      <w:r>
        <w:rPr>
          <w:rFonts w:ascii="Arial" w:eastAsia="Arial" w:hAnsi="Arial" w:cs="Arial"/>
          <w:spacing w:val="1"/>
          <w:w w:val="99"/>
          <w:position w:val="-1"/>
        </w:rPr>
        <w:t>(</w:t>
      </w:r>
      <w:proofErr w:type="spellStart"/>
      <w:r>
        <w:rPr>
          <w:rFonts w:ascii="Arial" w:eastAsia="Arial" w:hAnsi="Arial" w:cs="Arial"/>
          <w:w w:val="99"/>
          <w:position w:val="-1"/>
        </w:rPr>
        <w:t>t</w:t>
      </w:r>
      <w:r>
        <w:rPr>
          <w:rFonts w:ascii="Arial" w:eastAsia="Arial" w:hAnsi="Arial" w:cs="Arial"/>
          <w:spacing w:val="2"/>
          <w:w w:val="99"/>
          <w:position w:val="-1"/>
        </w:rPr>
        <w:t>a</w:t>
      </w:r>
      <w:r>
        <w:rPr>
          <w:rFonts w:ascii="Arial" w:eastAsia="Arial" w:hAnsi="Arial" w:cs="Arial"/>
          <w:w w:val="99"/>
          <w:position w:val="-1"/>
        </w:rPr>
        <w:t>n</w:t>
      </w:r>
      <w:r>
        <w:rPr>
          <w:rFonts w:ascii="Arial" w:eastAsia="Arial" w:hAnsi="Arial" w:cs="Arial"/>
          <w:spacing w:val="-1"/>
          <w:w w:val="99"/>
          <w:position w:val="-1"/>
        </w:rPr>
        <w:t>g</w:t>
      </w:r>
      <w:r>
        <w:rPr>
          <w:rFonts w:ascii="Arial" w:eastAsia="Arial" w:hAnsi="Arial" w:cs="Arial"/>
          <w:spacing w:val="2"/>
          <w:w w:val="99"/>
          <w:position w:val="-1"/>
        </w:rPr>
        <w:t>g</w:t>
      </w:r>
      <w:r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spacing w:val="-1"/>
          <w:w w:val="99"/>
          <w:position w:val="-1"/>
        </w:rPr>
        <w:t>l</w:t>
      </w:r>
      <w:proofErr w:type="spellEnd"/>
      <w:r>
        <w:rPr>
          <w:rFonts w:ascii="Arial" w:eastAsia="Arial" w:hAnsi="Arial" w:cs="Arial"/>
          <w:spacing w:val="1"/>
          <w:w w:val="99"/>
          <w:position w:val="-1"/>
        </w:rPr>
        <w:t>)</w:t>
      </w:r>
      <w:r>
        <w:rPr>
          <w:rFonts w:ascii="Arial" w:eastAsia="Arial" w:hAnsi="Arial" w:cs="Arial"/>
          <w:w w:val="99"/>
          <w:position w:val="-1"/>
        </w:rPr>
        <w:t>,</w:t>
      </w:r>
      <w:r>
        <w:rPr>
          <w:rFonts w:ascii="Arial" w:eastAsia="Arial" w:hAnsi="Arial" w:cs="Arial"/>
          <w:spacing w:val="1"/>
          <w:w w:val="9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(</w:t>
      </w:r>
      <w:proofErr w:type="spellStart"/>
      <w:r>
        <w:rPr>
          <w:rFonts w:ascii="Arial" w:eastAsia="Arial" w:hAnsi="Arial" w:cs="Arial"/>
          <w:spacing w:val="2"/>
          <w:position w:val="-1"/>
        </w:rPr>
        <w:t>b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proofErr w:type="spellEnd"/>
      <w:r>
        <w:rPr>
          <w:rFonts w:ascii="Arial" w:eastAsia="Arial" w:hAnsi="Arial" w:cs="Arial"/>
          <w:spacing w:val="1"/>
          <w:position w:val="-1"/>
        </w:rPr>
        <w:t>)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(</w:t>
      </w:r>
      <w:proofErr w:type="spellStart"/>
      <w:r>
        <w:rPr>
          <w:rFonts w:ascii="Arial" w:eastAsia="Arial" w:hAnsi="Arial" w:cs="Arial"/>
          <w:spacing w:val="3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n</w:t>
      </w:r>
      <w:proofErr w:type="spellEnd"/>
      <w:r>
        <w:rPr>
          <w:rFonts w:ascii="Arial" w:eastAsia="Arial" w:hAnsi="Arial" w:cs="Arial"/>
          <w:position w:val="-1"/>
        </w:rPr>
        <w:t>)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*</w:t>
      </w:r>
      <w:r>
        <w:rPr>
          <w:rFonts w:ascii="Arial" w:eastAsia="Arial" w:hAnsi="Arial" w:cs="Arial"/>
          <w:spacing w:val="2"/>
          <w:position w:val="-1"/>
        </w:rPr>
        <w:t>*</w:t>
      </w:r>
      <w:r>
        <w:rPr>
          <w:rFonts w:ascii="Arial" w:eastAsia="Arial" w:hAnsi="Arial" w:cs="Arial"/>
          <w:spacing w:val="-1"/>
          <w:position w:val="-1"/>
        </w:rPr>
        <w:t>**</w:t>
      </w:r>
      <w:r>
        <w:rPr>
          <w:rFonts w:ascii="Arial" w:eastAsia="Arial" w:hAnsi="Arial" w:cs="Arial"/>
          <w:position w:val="-1"/>
        </w:rPr>
        <w:t>*</w:t>
      </w:r>
    </w:p>
    <w:p w14:paraId="566CC7D6" w14:textId="77777777" w:rsidR="00E10F5E" w:rsidRDefault="00E10F5E">
      <w:pPr>
        <w:spacing w:before="9" w:line="260" w:lineRule="exact"/>
        <w:rPr>
          <w:sz w:val="26"/>
          <w:szCs w:val="26"/>
        </w:rPr>
        <w:sectPr w:rsidR="00E10F5E">
          <w:type w:val="continuous"/>
          <w:pgSz w:w="12260" w:h="20180"/>
          <w:pgMar w:top="940" w:right="920" w:bottom="280" w:left="1700" w:header="720" w:footer="720" w:gutter="0"/>
          <w:cols w:space="720"/>
        </w:sectPr>
      </w:pPr>
    </w:p>
    <w:p w14:paraId="263B3EAD" w14:textId="77777777" w:rsidR="00E10F5E" w:rsidRDefault="00844A41">
      <w:pPr>
        <w:spacing w:before="34" w:line="276" w:lineRule="auto"/>
        <w:ind w:left="1166" w:right="67" w:firstLine="2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*</w:t>
      </w:r>
      <w:r>
        <w:rPr>
          <w:rFonts w:ascii="Arial" w:eastAsia="Arial" w:hAnsi="Arial" w:cs="Arial"/>
          <w:spacing w:val="-1"/>
          <w:w w:val="99"/>
        </w:rPr>
        <w:t>*</w:t>
      </w:r>
      <w:r>
        <w:rPr>
          <w:rFonts w:ascii="Arial" w:eastAsia="Arial" w:hAnsi="Arial" w:cs="Arial"/>
          <w:spacing w:val="2"/>
          <w:w w:val="99"/>
        </w:rPr>
        <w:t>*</w:t>
      </w:r>
      <w:r>
        <w:rPr>
          <w:rFonts w:ascii="Arial" w:eastAsia="Arial" w:hAnsi="Arial" w:cs="Arial"/>
          <w:spacing w:val="-1"/>
          <w:w w:val="99"/>
        </w:rPr>
        <w:t>**</w:t>
      </w:r>
      <w:r>
        <w:rPr>
          <w:rFonts w:ascii="Arial" w:eastAsia="Arial" w:hAnsi="Arial" w:cs="Arial"/>
          <w:w w:val="99"/>
        </w:rPr>
        <w:t xml:space="preserve">*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forma</w:t>
      </w:r>
      <w:r>
        <w:rPr>
          <w:rFonts w:ascii="Arial" w:eastAsia="Arial" w:hAnsi="Arial" w:cs="Arial"/>
          <w:spacing w:val="3"/>
          <w:w w:val="99"/>
        </w:rPr>
        <w:t>s</w:t>
      </w:r>
      <w:r>
        <w:rPr>
          <w:rFonts w:ascii="Arial" w:eastAsia="Arial" w:hAnsi="Arial" w:cs="Arial"/>
          <w:w w:val="99"/>
        </w:rPr>
        <w:t>i</w:t>
      </w:r>
      <w:proofErr w:type="spellEnd"/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ma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99"/>
        </w:rPr>
        <w:t>K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b</w:t>
      </w:r>
      <w:r>
        <w:rPr>
          <w:rFonts w:ascii="Arial" w:eastAsia="Arial" w:hAnsi="Arial" w:cs="Arial"/>
          <w:w w:val="99"/>
        </w:rPr>
        <w:t>era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n</w:t>
      </w:r>
      <w:proofErr w:type="spellEnd"/>
      <w:r>
        <w:rPr>
          <w:rFonts w:ascii="Arial" w:eastAsia="Arial" w:hAnsi="Arial" w:cs="Arial"/>
          <w:w w:val="99"/>
        </w:rPr>
        <w:t>)</w:t>
      </w:r>
    </w:p>
    <w:p w14:paraId="49E035D5" w14:textId="77777777" w:rsidR="00E10F5E" w:rsidRDefault="00E10F5E">
      <w:pPr>
        <w:spacing w:line="200" w:lineRule="exact"/>
      </w:pPr>
    </w:p>
    <w:p w14:paraId="397E150E" w14:textId="77777777" w:rsidR="00E10F5E" w:rsidRDefault="00E10F5E">
      <w:pPr>
        <w:spacing w:line="200" w:lineRule="exact"/>
      </w:pPr>
    </w:p>
    <w:p w14:paraId="34FA8A69" w14:textId="77777777" w:rsidR="00E10F5E" w:rsidRDefault="00E10F5E">
      <w:pPr>
        <w:spacing w:line="200" w:lineRule="exact"/>
      </w:pPr>
    </w:p>
    <w:p w14:paraId="0A9CAD33" w14:textId="77777777" w:rsidR="00E10F5E" w:rsidRDefault="00E10F5E">
      <w:pPr>
        <w:spacing w:line="200" w:lineRule="exact"/>
      </w:pPr>
    </w:p>
    <w:p w14:paraId="37AD22D8" w14:textId="77777777" w:rsidR="00E10F5E" w:rsidRDefault="00E10F5E">
      <w:pPr>
        <w:spacing w:before="19" w:line="240" w:lineRule="exact"/>
        <w:rPr>
          <w:sz w:val="24"/>
          <w:szCs w:val="24"/>
        </w:rPr>
      </w:pPr>
    </w:p>
    <w:p w14:paraId="081E7D7B" w14:textId="77777777" w:rsidR="00E10F5E" w:rsidRDefault="00844A41">
      <w:pPr>
        <w:ind w:left="1064" w:right="-3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99"/>
        </w:rPr>
        <w:t>(</w:t>
      </w:r>
      <w:r>
        <w:rPr>
          <w:rFonts w:ascii="Arial" w:eastAsia="Arial" w:hAnsi="Arial" w:cs="Arial"/>
          <w:w w:val="99"/>
        </w:rPr>
        <w:t>…………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……)</w:t>
      </w:r>
    </w:p>
    <w:p w14:paraId="14C09654" w14:textId="77777777" w:rsidR="00E10F5E" w:rsidRDefault="00844A41">
      <w:pPr>
        <w:spacing w:before="34" w:line="220" w:lineRule="exact"/>
        <w:ind w:left="1093" w:right="-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Nama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&amp;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d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Ta</w:t>
      </w:r>
      <w:r>
        <w:rPr>
          <w:rFonts w:ascii="Arial" w:eastAsia="Arial" w:hAnsi="Arial" w:cs="Arial"/>
          <w:spacing w:val="2"/>
          <w:w w:val="99"/>
          <w:position w:val="-1"/>
        </w:rPr>
        <w:t>n</w:t>
      </w:r>
      <w:r>
        <w:rPr>
          <w:rFonts w:ascii="Arial" w:eastAsia="Arial" w:hAnsi="Arial" w:cs="Arial"/>
          <w:w w:val="99"/>
          <w:position w:val="-1"/>
        </w:rPr>
        <w:t>g</w:t>
      </w:r>
      <w:r>
        <w:rPr>
          <w:rFonts w:ascii="Arial" w:eastAsia="Arial" w:hAnsi="Arial" w:cs="Arial"/>
          <w:spacing w:val="-1"/>
          <w:w w:val="99"/>
          <w:position w:val="-1"/>
        </w:rPr>
        <w:t>a</w:t>
      </w:r>
      <w:r>
        <w:rPr>
          <w:rFonts w:ascii="Arial" w:eastAsia="Arial" w:hAnsi="Arial" w:cs="Arial"/>
          <w:w w:val="99"/>
          <w:position w:val="-1"/>
        </w:rPr>
        <w:t>n</w:t>
      </w:r>
    </w:p>
    <w:p w14:paraId="3B53C24C" w14:textId="77777777" w:rsidR="00E10F5E" w:rsidRDefault="00844A41">
      <w:pPr>
        <w:spacing w:line="100" w:lineRule="exact"/>
        <w:rPr>
          <w:sz w:val="10"/>
          <w:szCs w:val="10"/>
        </w:rPr>
      </w:pPr>
      <w:r>
        <w:br w:type="column"/>
      </w:r>
    </w:p>
    <w:p w14:paraId="1751B6C7" w14:textId="77777777" w:rsidR="00E10F5E" w:rsidRDefault="00E10F5E">
      <w:pPr>
        <w:spacing w:line="200" w:lineRule="exact"/>
      </w:pPr>
    </w:p>
    <w:p w14:paraId="34DDA99D" w14:textId="77777777" w:rsidR="00E10F5E" w:rsidRDefault="00844A41">
      <w:pPr>
        <w:ind w:left="9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tan</w:t>
      </w:r>
      <w:proofErr w:type="spellEnd"/>
    </w:p>
    <w:p w14:paraId="36C0C427" w14:textId="77777777" w:rsidR="00E10F5E" w:rsidRDefault="00E10F5E">
      <w:pPr>
        <w:spacing w:before="7" w:line="140" w:lineRule="exact"/>
        <w:rPr>
          <w:sz w:val="15"/>
          <w:szCs w:val="15"/>
        </w:rPr>
      </w:pPr>
    </w:p>
    <w:p w14:paraId="1C31D706" w14:textId="77777777" w:rsidR="00E10F5E" w:rsidRDefault="00E10F5E">
      <w:pPr>
        <w:spacing w:line="200" w:lineRule="exact"/>
      </w:pPr>
    </w:p>
    <w:p w14:paraId="3F12C644" w14:textId="77777777" w:rsidR="00E10F5E" w:rsidRDefault="00E10F5E">
      <w:pPr>
        <w:spacing w:line="200" w:lineRule="exact"/>
      </w:pPr>
    </w:p>
    <w:p w14:paraId="4E4CE450" w14:textId="77777777" w:rsidR="00E10F5E" w:rsidRDefault="00E10F5E">
      <w:pPr>
        <w:spacing w:line="200" w:lineRule="exact"/>
      </w:pPr>
    </w:p>
    <w:p w14:paraId="76DFA115" w14:textId="77777777" w:rsidR="00E10F5E" w:rsidRDefault="00E10F5E">
      <w:pPr>
        <w:spacing w:line="200" w:lineRule="exact"/>
      </w:pPr>
    </w:p>
    <w:p w14:paraId="7C33A287" w14:textId="77777777" w:rsidR="00E10F5E" w:rsidRDefault="00E10F5E">
      <w:pPr>
        <w:spacing w:line="200" w:lineRule="exact"/>
      </w:pPr>
    </w:p>
    <w:p w14:paraId="63EF17A4" w14:textId="77777777" w:rsidR="00E10F5E" w:rsidRDefault="00E10F5E">
      <w:pPr>
        <w:spacing w:line="200" w:lineRule="exact"/>
      </w:pPr>
    </w:p>
    <w:p w14:paraId="666ADF7E" w14:textId="77777777" w:rsidR="00E10F5E" w:rsidRDefault="00844A41">
      <w:pPr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…………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……)</w:t>
      </w:r>
    </w:p>
    <w:p w14:paraId="2D0CDAB6" w14:textId="77777777" w:rsidR="00E10F5E" w:rsidRDefault="00844A41">
      <w:pPr>
        <w:spacing w:before="34" w:line="220" w:lineRule="exact"/>
        <w:ind w:left="26"/>
        <w:rPr>
          <w:rFonts w:ascii="Arial" w:eastAsia="Arial" w:hAnsi="Arial" w:cs="Arial"/>
        </w:rPr>
        <w:sectPr w:rsidR="00E10F5E">
          <w:type w:val="continuous"/>
          <w:pgSz w:w="12260" w:h="20180"/>
          <w:pgMar w:top="940" w:right="920" w:bottom="280" w:left="1700" w:header="720" w:footer="720" w:gutter="0"/>
          <w:cols w:num="2" w:space="720" w:equalWidth="0">
            <w:col w:w="3231" w:space="3206"/>
            <w:col w:w="3203"/>
          </w:cols>
        </w:sectPr>
      </w:pPr>
      <w:r>
        <w:rPr>
          <w:rFonts w:ascii="Arial" w:eastAsia="Arial" w:hAnsi="Arial" w:cs="Arial"/>
          <w:position w:val="-1"/>
        </w:rPr>
        <w:t>Nama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&amp;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d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Ta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n</w:t>
      </w:r>
    </w:p>
    <w:p w14:paraId="612F4E35" w14:textId="77777777" w:rsidR="00E10F5E" w:rsidRDefault="00E10F5E">
      <w:pPr>
        <w:spacing w:before="5" w:line="260" w:lineRule="exact"/>
        <w:rPr>
          <w:sz w:val="26"/>
          <w:szCs w:val="26"/>
        </w:rPr>
      </w:pPr>
    </w:p>
    <w:p w14:paraId="6ED83C24" w14:textId="77777777" w:rsidR="00E10F5E" w:rsidRDefault="00844A41">
      <w:pPr>
        <w:spacing w:before="37"/>
        <w:ind w:left="1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KETERAN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AN</w:t>
      </w:r>
    </w:p>
    <w:p w14:paraId="788818B3" w14:textId="77777777" w:rsidR="00E10F5E" w:rsidRDefault="00844A41">
      <w:pPr>
        <w:spacing w:before="35"/>
        <w:ind w:left="11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*             </w:t>
      </w:r>
      <w:r>
        <w:rPr>
          <w:rFonts w:ascii="Arial" w:eastAsia="Arial" w:hAnsi="Arial" w:cs="Arial"/>
          <w:spacing w:val="3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mor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penga</w:t>
      </w:r>
      <w:r>
        <w:rPr>
          <w:rFonts w:ascii="Arial" w:eastAsia="Arial" w:hAnsi="Arial" w:cs="Arial"/>
          <w:sz w:val="16"/>
          <w:szCs w:val="16"/>
        </w:rPr>
        <w:t>ju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eberata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berda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bu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u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penga</w:t>
      </w:r>
      <w:r>
        <w:rPr>
          <w:rFonts w:ascii="Arial" w:eastAsia="Arial" w:hAnsi="Arial" w:cs="Arial"/>
          <w:sz w:val="16"/>
          <w:szCs w:val="16"/>
        </w:rPr>
        <w:t>ju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ebera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14:paraId="18289353" w14:textId="77777777" w:rsidR="00E10F5E" w:rsidRDefault="00844A41">
      <w:pPr>
        <w:spacing w:before="27"/>
        <w:ind w:left="11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**            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>mo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>mo</w:t>
      </w:r>
      <w:r>
        <w:rPr>
          <w:rFonts w:ascii="Arial" w:eastAsia="Arial" w:hAnsi="Arial" w:cs="Arial"/>
          <w:spacing w:val="-1"/>
          <w:sz w:val="16"/>
          <w:szCs w:val="16"/>
        </w:rPr>
        <w:t>honn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lampi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.</w:t>
      </w:r>
    </w:p>
    <w:p w14:paraId="67A89A36" w14:textId="77777777" w:rsidR="00E10F5E" w:rsidRDefault="00844A41">
      <w:pPr>
        <w:spacing w:before="27"/>
        <w:ind w:left="11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***          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denga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-2"/>
          <w:sz w:val="16"/>
          <w:szCs w:val="16"/>
        </w:rPr>
        <w:t>K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ipilih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leh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penga</w:t>
      </w:r>
      <w:r>
        <w:rPr>
          <w:rFonts w:ascii="Arial" w:eastAsia="Arial" w:hAnsi="Arial" w:cs="Arial"/>
          <w:sz w:val="16"/>
          <w:szCs w:val="16"/>
        </w:rPr>
        <w:t>ju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ebera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sua</w:t>
      </w:r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denga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ebera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iaj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14:paraId="4A30F943" w14:textId="77777777" w:rsidR="00E10F5E" w:rsidRDefault="00844A41">
      <w:pPr>
        <w:spacing w:before="27"/>
        <w:ind w:left="11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****         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deng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ja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wak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u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.</w:t>
      </w:r>
    </w:p>
    <w:p w14:paraId="53D74B8B" w14:textId="77777777" w:rsidR="00E10F5E" w:rsidRDefault="00844A41">
      <w:pPr>
        <w:tabs>
          <w:tab w:val="left" w:pos="820"/>
        </w:tabs>
        <w:spacing w:before="27" w:line="275" w:lineRule="auto"/>
        <w:ind w:left="835" w:right="74" w:hanging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</w:t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proofErr w:type="gramStart"/>
      <w:r>
        <w:rPr>
          <w:rFonts w:ascii="Arial" w:eastAsia="Arial" w:hAnsi="Arial" w:cs="Arial"/>
          <w:sz w:val="16"/>
          <w:szCs w:val="16"/>
        </w:rPr>
        <w:t>Ta</w:t>
      </w:r>
      <w:r>
        <w:rPr>
          <w:rFonts w:ascii="Arial" w:eastAsia="Arial" w:hAnsi="Arial" w:cs="Arial"/>
          <w:spacing w:val="-1"/>
          <w:sz w:val="16"/>
          <w:szCs w:val="16"/>
        </w:rPr>
        <w:t>ngga</w:t>
      </w:r>
      <w:r>
        <w:rPr>
          <w:rFonts w:ascii="Arial" w:eastAsia="Arial" w:hAnsi="Arial" w:cs="Arial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proofErr w:type="spellEnd"/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denga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angga</w:t>
      </w:r>
      <w:r>
        <w:rPr>
          <w:rFonts w:ascii="Arial" w:eastAsia="Arial" w:hAnsi="Arial" w:cs="Arial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penga</w:t>
      </w:r>
      <w:r>
        <w:rPr>
          <w:rFonts w:ascii="Arial" w:eastAsia="Arial" w:hAnsi="Arial" w:cs="Arial"/>
          <w:sz w:val="16"/>
          <w:szCs w:val="16"/>
        </w:rPr>
        <w:t>ju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ebera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jak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ebera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aka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ng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p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denga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bu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u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penga</w:t>
      </w:r>
      <w:r>
        <w:rPr>
          <w:rFonts w:ascii="Arial" w:eastAsia="Arial" w:hAnsi="Arial" w:cs="Arial"/>
          <w:sz w:val="16"/>
          <w:szCs w:val="16"/>
        </w:rPr>
        <w:t>ju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kebera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14:paraId="0579E2ED" w14:textId="77777777" w:rsidR="00E10F5E" w:rsidRDefault="00844A41">
      <w:pPr>
        <w:tabs>
          <w:tab w:val="left" w:pos="820"/>
        </w:tabs>
        <w:spacing w:before="3" w:line="275" w:lineRule="auto"/>
        <w:ind w:left="835" w:right="75" w:hanging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******</w:t>
      </w:r>
      <w:r>
        <w:rPr>
          <w:rFonts w:ascii="Arial" w:eastAsia="Arial" w:hAnsi="Arial" w:cs="Arial"/>
          <w:sz w:val="16"/>
          <w:szCs w:val="16"/>
        </w:rPr>
        <w:tab/>
      </w: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 xml:space="preserve">lam 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l</w:t>
      </w:r>
      <w:proofErr w:type="spellEnd"/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ebera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iaj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ng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ung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mu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ebera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ju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angan</w:t>
      </w:r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leh 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uga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g </w:t>
      </w:r>
      <w:proofErr w:type="spellStart"/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>ner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penga</w:t>
      </w:r>
      <w:r>
        <w:rPr>
          <w:rFonts w:ascii="Arial" w:eastAsia="Arial" w:hAnsi="Arial" w:cs="Arial"/>
          <w:sz w:val="16"/>
          <w:szCs w:val="16"/>
        </w:rPr>
        <w:t>ju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ebera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sectPr w:rsidR="00E10F5E">
      <w:type w:val="continuous"/>
      <w:pgSz w:w="12260" w:h="20180"/>
      <w:pgMar w:top="940" w:right="9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0DA9"/>
    <w:multiLevelType w:val="multilevel"/>
    <w:tmpl w:val="6D560F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5E"/>
    <w:rsid w:val="00844A41"/>
    <w:rsid w:val="00E1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1CAE2B06"/>
  <w15:docId w15:val="{C018CD8C-C719-4311-B2DC-BA60E880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gkayan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IBNU C</dc:creator>
  <cp:lastModifiedBy>IBNU C</cp:lastModifiedBy>
  <cp:revision>2</cp:revision>
  <dcterms:created xsi:type="dcterms:W3CDTF">2025-07-31T03:20:00Z</dcterms:created>
  <dcterms:modified xsi:type="dcterms:W3CDTF">2025-07-31T03:20:00Z</dcterms:modified>
</cp:coreProperties>
</file>